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d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d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2247"/>
        <w:gridCol w:w="2264"/>
        <w:gridCol w:w="2134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782A4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Peter the Great St.Petersburg Polytechnic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782A4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163ED">
              <w:rPr>
                <w:rFonts w:ascii="Verdana" w:hAnsi="Verdana" w:cs="Arial"/>
                <w:b/>
                <w:sz w:val="14"/>
                <w:lang w:val="en-GB"/>
              </w:rPr>
              <w:t>PIC 998937817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782A41" w:rsidP="00782A4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Ul.Polytechnicheskaya,29                       195251 St.Petersburg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782A41" w:rsidP="00782A4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Russia</w:t>
            </w:r>
            <w:r w:rsidRPr="002163ED">
              <w:rPr>
                <w:rFonts w:ascii="Verdana" w:hAnsi="Verdana" w:cs="Arial"/>
                <w:sz w:val="14"/>
                <w:lang w:val="en-US"/>
              </w:rPr>
              <w:t>/RU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083FA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71CF0">
              <w:rPr>
                <w:rFonts w:ascii="Verdana" w:hAnsi="Verdana" w:cs="Arial"/>
                <w:b/>
                <w:sz w:val="14"/>
                <w:lang w:val="en-GB"/>
              </w:rPr>
              <w:t>Ms. Anna Kolotaeva</w:t>
            </w:r>
            <w:r>
              <w:rPr>
                <w:rFonts w:ascii="Verdana" w:hAnsi="Verdana" w:cs="Arial"/>
                <w:b/>
                <w:sz w:val="14"/>
                <w:lang w:val="en-GB"/>
              </w:rPr>
              <w:t xml:space="preserve">                                </w:t>
            </w:r>
            <w:r>
              <w:rPr>
                <w:rFonts w:ascii="Verdana" w:hAnsi="Verdana" w:cs="Arial"/>
                <w:sz w:val="14"/>
                <w:lang w:val="en-GB"/>
              </w:rPr>
              <w:t>Erasmus+ project coordinator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083FAC" w:rsidRPr="00471CF0" w:rsidRDefault="00083FAC" w:rsidP="00083FAC">
            <w:pPr>
              <w:shd w:val="clear" w:color="auto" w:fill="FFFFFF"/>
              <w:ind w:right="-993"/>
              <w:rPr>
                <w:rFonts w:ascii="Verdana" w:hAnsi="Verdana" w:cs="Arial"/>
                <w:sz w:val="14"/>
                <w:lang w:val="en-US"/>
              </w:rPr>
            </w:pPr>
            <w:hyperlink r:id="rId11" w:history="1">
              <w:r w:rsidRPr="00A84E1C">
                <w:rPr>
                  <w:rStyle w:val="aff3"/>
                  <w:rFonts w:ascii="Verdana" w:hAnsi="Verdana" w:cs="Arial"/>
                  <w:sz w:val="14"/>
                  <w:lang w:val="en-US"/>
                </w:rPr>
                <w:t>erasmusplus@spbstu.ru</w:t>
              </w:r>
            </w:hyperlink>
            <w:r>
              <w:rPr>
                <w:rFonts w:ascii="Verdana" w:hAnsi="Verdana" w:cs="Arial"/>
                <w:sz w:val="14"/>
                <w:lang w:val="en-US"/>
              </w:rPr>
              <w:t xml:space="preserve"> </w:t>
            </w:r>
          </w:p>
          <w:p w:rsidR="00377526" w:rsidRPr="00E02718" w:rsidRDefault="00782A41" w:rsidP="00782A4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4"/>
                <w:lang w:val="en-GB"/>
              </w:rPr>
              <w:t>+7 812 3240640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d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083FA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083FA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d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82A41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82A41" w:rsidRPr="00180B71">
              <w:rPr>
                <w:rFonts w:ascii="Verdana" w:hAnsi="Verdana" w:cs="Calibri"/>
                <w:sz w:val="18"/>
                <w:lang w:val="en-GB"/>
              </w:rPr>
              <w:t xml:space="preserve"> </w:t>
            </w:r>
            <w:bookmarkStart w:id="0" w:name="_GoBack"/>
            <w:r w:rsidR="00083FAC">
              <w:rPr>
                <w:rFonts w:ascii="Verdana" w:hAnsi="Verdana" w:cs="Calibri"/>
                <w:sz w:val="18"/>
                <w:lang w:val="en-GB"/>
              </w:rPr>
              <w:t>Ms. Anna Kolotaeva (Erasmus+ project coordinator)</w:t>
            </w:r>
            <w:bookmarkEnd w:id="0"/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36" w:rsidRDefault="004C5336">
      <w:r>
        <w:separator/>
      </w:r>
    </w:p>
  </w:endnote>
  <w:endnote w:type="continuationSeparator" w:id="0">
    <w:p w:rsidR="004C5336" w:rsidRDefault="004C5336">
      <w:r>
        <w:continuationSeparator/>
      </w:r>
    </w:p>
  </w:endnote>
  <w:endnote w:id="1">
    <w:p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Style w:val="affd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aff3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d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AA499A">
        <w:pPr>
          <w:pStyle w:val="af0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083F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af0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36" w:rsidRDefault="004C5336">
      <w:r>
        <w:separator/>
      </w:r>
    </w:p>
  </w:footnote>
  <w:footnote w:type="continuationSeparator" w:id="0">
    <w:p w:rsidR="004C5336" w:rsidRDefault="004C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083F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af2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af2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7CA"/>
    <w:rsid w:val="00083FA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5336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A41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90A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BE9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5D22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038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39C"/>
    <w:rsid w:val="00AA499A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4:docId w14:val="55BB28C8"/>
  <w15:docId w15:val="{F793D9EF-FAF6-4177-8FDF-DD12AA1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ommentText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EndnoteTextChar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0">
    <w:name w:val="footer"/>
    <w:basedOn w:val="a1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1">
    <w:name w:val="footnote text"/>
    <w:basedOn w:val="a1"/>
    <w:pPr>
      <w:ind w:left="357" w:hanging="357"/>
    </w:pPr>
    <w:rPr>
      <w:sz w:val="20"/>
    </w:rPr>
  </w:style>
  <w:style w:type="paragraph" w:styleId="af2">
    <w:name w:val="header"/>
    <w:basedOn w:val="a1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3">
    <w:name w:val="index heading"/>
    <w:basedOn w:val="a1"/>
    <w:next w:val="10"/>
    <w:semiHidden/>
    <w:rPr>
      <w:rFonts w:ascii="Arial" w:hAnsi="Arial"/>
      <w:b/>
    </w:rPr>
  </w:style>
  <w:style w:type="paragraph" w:styleId="af4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5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7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8">
    <w:name w:val="Normal Indent"/>
    <w:basedOn w:val="a1"/>
    <w:link w:val="NormalIndentChar"/>
    <w:pPr>
      <w:ind w:left="720"/>
    </w:pPr>
    <w:rPr>
      <w:lang w:eastAsia="x-none"/>
    </w:rPr>
  </w:style>
  <w:style w:type="paragraph" w:styleId="af9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a">
    <w:name w:val="Plain Text"/>
    <w:basedOn w:val="a1"/>
    <w:rPr>
      <w:rFonts w:ascii="Courier New" w:hAnsi="Courier New"/>
      <w:sz w:val="20"/>
    </w:rPr>
  </w:style>
  <w:style w:type="paragraph" w:styleId="afb">
    <w:name w:val="Salutation"/>
    <w:basedOn w:val="a1"/>
    <w:next w:val="a1"/>
  </w:style>
  <w:style w:type="paragraph" w:styleId="afc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d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e">
    <w:name w:val="table of authorities"/>
    <w:basedOn w:val="a1"/>
    <w:next w:val="a1"/>
    <w:semiHidden/>
    <w:pPr>
      <w:ind w:left="240" w:hanging="240"/>
    </w:p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2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3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0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0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af0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0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af2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8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af8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8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c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3"/>
    <w:rsid w:val="005D5129"/>
    <w:rPr>
      <w:i/>
      <w:sz w:val="24"/>
      <w:lang w:val="fr-FR" w:eastAsia="en-US"/>
    </w:rPr>
  </w:style>
  <w:style w:type="character" w:styleId="affd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a2"/>
    <w:link w:val="a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spbstu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03E16-D5D8-4546-977D-9484542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418</Words>
  <Characters>2387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2800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2020-02-27T07:41:00Z</dcterms:created>
  <dcterms:modified xsi:type="dcterms:W3CDTF">2020-02-27T07:41:00Z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